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0EA" w:rsidRDefault="004B20EA" w:rsidP="004B20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Working Exit Outcomes</w:t>
      </w:r>
    </w:p>
    <w:p w:rsidR="004B20EA" w:rsidRPr="004B20EA" w:rsidRDefault="004B20EA" w:rsidP="004B20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Social Studies </w:t>
      </w:r>
      <w:r w:rsidRPr="004B20EA">
        <w:rPr>
          <w:rFonts w:ascii="Times New Roman" w:hAnsi="Times New Roman" w:cs="Times New Roman"/>
          <w:b/>
          <w:bCs/>
        </w:rPr>
        <w:t>Department Understandings</w:t>
      </w:r>
    </w:p>
    <w:p w:rsidR="004B20EA" w:rsidRPr="004B20EA" w:rsidRDefault="004B20EA" w:rsidP="004B20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4B20EA" w:rsidRPr="004B20EA" w:rsidRDefault="004B20EA" w:rsidP="004B20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bookmarkStart w:id="0" w:name="_GoBack"/>
      <w:bookmarkEnd w:id="0"/>
      <w:r w:rsidRPr="004B20EA">
        <w:rPr>
          <w:rFonts w:ascii="Times New Roman" w:hAnsi="Times New Roman" w:cs="Times New Roman"/>
          <w:b/>
          <w:bCs/>
          <w:u w:val="single"/>
        </w:rPr>
        <w:t>GROWTH</w:t>
      </w:r>
    </w:p>
    <w:p w:rsidR="004B20EA" w:rsidRPr="004B20EA" w:rsidRDefault="004B20EA" w:rsidP="004B20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B20EA">
        <w:rPr>
          <w:rFonts w:ascii="Times New Roman" w:hAnsi="Times New Roman" w:cs="Times New Roman"/>
          <w:b/>
          <w:bCs/>
        </w:rPr>
        <w:t>WEO: Embrace my Hawaiian identity.</w:t>
      </w:r>
    </w:p>
    <w:p w:rsidR="004B20EA" w:rsidRPr="004B20EA" w:rsidRDefault="004B20EA" w:rsidP="004B20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B20EA">
        <w:rPr>
          <w:rFonts w:ascii="Times New Roman" w:hAnsi="Times New Roman" w:cs="Times New Roman"/>
          <w:b/>
          <w:bCs/>
        </w:rPr>
        <w:t xml:space="preserve">1. </w:t>
      </w:r>
      <w:r w:rsidRPr="004B20EA">
        <w:rPr>
          <w:rFonts w:ascii="Times New Roman" w:hAnsi="Times New Roman" w:cs="Times New Roman"/>
        </w:rPr>
        <w:t xml:space="preserve">Students will know their </w:t>
      </w:r>
      <w:proofErr w:type="spellStart"/>
      <w:r w:rsidRPr="004B20EA">
        <w:rPr>
          <w:rFonts w:ascii="Times New Roman" w:hAnsi="Times New Roman" w:cs="Times New Roman"/>
        </w:rPr>
        <w:t>moʻokūʻauhau</w:t>
      </w:r>
      <w:proofErr w:type="spellEnd"/>
      <w:r w:rsidRPr="004B20EA">
        <w:rPr>
          <w:rFonts w:ascii="Times New Roman" w:hAnsi="Times New Roman" w:cs="Times New Roman"/>
        </w:rPr>
        <w:t xml:space="preserve"> (</w:t>
      </w:r>
      <w:proofErr w:type="spellStart"/>
      <w:r w:rsidRPr="004B20EA">
        <w:rPr>
          <w:rFonts w:ascii="Times New Roman" w:hAnsi="Times New Roman" w:cs="Times New Roman"/>
        </w:rPr>
        <w:t>geneaology</w:t>
      </w:r>
      <w:proofErr w:type="spellEnd"/>
      <w:r w:rsidRPr="004B20EA">
        <w:rPr>
          <w:rFonts w:ascii="Times New Roman" w:hAnsi="Times New Roman" w:cs="Times New Roman"/>
        </w:rPr>
        <w:t>) and practice Hawaiian culture (i.e. values, habits etc.).</w:t>
      </w:r>
    </w:p>
    <w:p w:rsidR="004B20EA" w:rsidRPr="004B20EA" w:rsidRDefault="004B20EA" w:rsidP="004B20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4B20EA" w:rsidRPr="004B20EA" w:rsidRDefault="004B20EA" w:rsidP="004B20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highlight w:val="yellow"/>
        </w:rPr>
      </w:pPr>
      <w:r w:rsidRPr="004B20EA">
        <w:rPr>
          <w:rFonts w:ascii="Times New Roman" w:hAnsi="Times New Roman" w:cs="Times New Roman"/>
          <w:b/>
          <w:bCs/>
          <w:highlight w:val="yellow"/>
        </w:rPr>
        <w:t>WEO: Grow by identifying strengths and needs and pursuing appropriate actions.</w:t>
      </w:r>
    </w:p>
    <w:p w:rsidR="004B20EA" w:rsidRPr="004B20EA" w:rsidRDefault="004B20EA" w:rsidP="004B20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highlight w:val="yellow"/>
        </w:rPr>
      </w:pPr>
      <w:r w:rsidRPr="004B20EA">
        <w:rPr>
          <w:rFonts w:ascii="Times New Roman" w:hAnsi="Times New Roman" w:cs="Times New Roman"/>
          <w:b/>
          <w:bCs/>
          <w:highlight w:val="yellow"/>
        </w:rPr>
        <w:t xml:space="preserve">2. </w:t>
      </w:r>
      <w:r w:rsidRPr="004B20EA">
        <w:rPr>
          <w:rFonts w:ascii="Times New Roman" w:hAnsi="Times New Roman" w:cs="Times New Roman"/>
          <w:highlight w:val="yellow"/>
        </w:rPr>
        <w:t>Students will be self-directed learners who can apply skills and reflect to improve themselves as life-long learners.</w:t>
      </w:r>
    </w:p>
    <w:p w:rsidR="004B20EA" w:rsidRPr="004B20EA" w:rsidRDefault="004B20EA" w:rsidP="004B20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highlight w:val="yellow"/>
        </w:rPr>
      </w:pPr>
    </w:p>
    <w:p w:rsidR="004B20EA" w:rsidRPr="004B20EA" w:rsidRDefault="004B20EA" w:rsidP="004B20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highlight w:val="yellow"/>
        </w:rPr>
      </w:pPr>
      <w:r w:rsidRPr="004B20EA">
        <w:rPr>
          <w:rFonts w:ascii="Times New Roman" w:hAnsi="Times New Roman" w:cs="Times New Roman"/>
          <w:highlight w:val="yellow"/>
        </w:rPr>
        <w:t>Why this WEO?</w:t>
      </w:r>
    </w:p>
    <w:p w:rsidR="004B20EA" w:rsidRPr="004B20EA" w:rsidRDefault="004B20EA" w:rsidP="004B20E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highlight w:val="yellow"/>
        </w:rPr>
      </w:pPr>
      <w:r w:rsidRPr="004B20EA">
        <w:rPr>
          <w:rFonts w:ascii="Times New Roman" w:hAnsi="Times New Roman" w:cs="Times New Roman"/>
          <w:highlight w:val="yellow"/>
        </w:rPr>
        <w:t>As a history department, we find extreme value in promoting life-long learning</w:t>
      </w:r>
    </w:p>
    <w:p w:rsidR="004B20EA" w:rsidRPr="004B20EA" w:rsidRDefault="004B20EA" w:rsidP="004B20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highlight w:val="yellow"/>
        </w:rPr>
      </w:pPr>
    </w:p>
    <w:p w:rsidR="004B20EA" w:rsidRPr="004B20EA" w:rsidRDefault="004B20EA" w:rsidP="004B20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highlight w:val="yellow"/>
        </w:rPr>
      </w:pPr>
      <w:r w:rsidRPr="004B20EA">
        <w:rPr>
          <w:rFonts w:ascii="Times New Roman" w:hAnsi="Times New Roman" w:cs="Times New Roman"/>
          <w:highlight w:val="yellow"/>
        </w:rPr>
        <w:t xml:space="preserve">How do we see this WEO connecting to our </w:t>
      </w:r>
      <w:proofErr w:type="gramStart"/>
      <w:r w:rsidRPr="004B20EA">
        <w:rPr>
          <w:rFonts w:ascii="Times New Roman" w:hAnsi="Times New Roman" w:cs="Times New Roman"/>
          <w:highlight w:val="yellow"/>
        </w:rPr>
        <w:t>9-12 department</w:t>
      </w:r>
      <w:proofErr w:type="gramEnd"/>
      <w:r w:rsidRPr="004B20EA">
        <w:rPr>
          <w:rFonts w:ascii="Times New Roman" w:hAnsi="Times New Roman" w:cs="Times New Roman"/>
          <w:highlight w:val="yellow"/>
        </w:rPr>
        <w:t xml:space="preserve"> work?</w:t>
      </w:r>
    </w:p>
    <w:p w:rsidR="004B20EA" w:rsidRPr="004B20EA" w:rsidRDefault="004B20EA" w:rsidP="004B20EA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highlight w:val="yellow"/>
        </w:rPr>
      </w:pPr>
      <w:r w:rsidRPr="004B20EA">
        <w:rPr>
          <w:rFonts w:ascii="Times New Roman" w:hAnsi="Times New Roman" w:cs="Times New Roman"/>
          <w:highlight w:val="yellow"/>
        </w:rPr>
        <w:t>Students will become excited about learning and applying knowledge &amp; skills in perpetuity.  </w:t>
      </w:r>
    </w:p>
    <w:p w:rsidR="004B20EA" w:rsidRPr="004B20EA" w:rsidRDefault="004B20EA" w:rsidP="004B20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4B20EA" w:rsidRPr="004B20EA" w:rsidRDefault="004B20EA" w:rsidP="004B20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4B20EA" w:rsidRPr="004B20EA" w:rsidRDefault="004B20EA" w:rsidP="004B20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B20EA">
        <w:rPr>
          <w:rFonts w:ascii="Times New Roman" w:hAnsi="Times New Roman" w:cs="Times New Roman"/>
          <w:b/>
          <w:bCs/>
          <w:u w:val="single"/>
        </w:rPr>
        <w:t>RELATIONSHIPS</w:t>
      </w:r>
    </w:p>
    <w:p w:rsidR="004B20EA" w:rsidRPr="004B20EA" w:rsidRDefault="004B20EA" w:rsidP="004B20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4B20EA" w:rsidRPr="004B20EA" w:rsidRDefault="004B20EA" w:rsidP="004B20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B20EA">
        <w:rPr>
          <w:rFonts w:ascii="Times New Roman" w:hAnsi="Times New Roman" w:cs="Times New Roman"/>
          <w:b/>
          <w:bCs/>
        </w:rPr>
        <w:t>WEO: Live a life reflective of Christian values.</w:t>
      </w:r>
    </w:p>
    <w:p w:rsidR="004B20EA" w:rsidRPr="004B20EA" w:rsidRDefault="004B20EA" w:rsidP="004B20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B20EA">
        <w:rPr>
          <w:rFonts w:ascii="Times New Roman" w:hAnsi="Times New Roman" w:cs="Times New Roman"/>
          <w:b/>
          <w:bCs/>
        </w:rPr>
        <w:t xml:space="preserve">3. </w:t>
      </w:r>
      <w:r w:rsidRPr="004B20EA">
        <w:rPr>
          <w:rFonts w:ascii="Times New Roman" w:hAnsi="Times New Roman" w:cs="Times New Roman"/>
        </w:rPr>
        <w:t>Students will be able to recognize that Kamehameha Schools is a Christian school that represents Christian values to serve others.</w:t>
      </w:r>
    </w:p>
    <w:p w:rsidR="004B20EA" w:rsidRPr="004B20EA" w:rsidRDefault="004B20EA" w:rsidP="004B20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4B20EA" w:rsidRPr="004B20EA" w:rsidRDefault="004B20EA" w:rsidP="004B20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B20EA">
        <w:rPr>
          <w:rFonts w:ascii="Times New Roman" w:hAnsi="Times New Roman" w:cs="Times New Roman"/>
          <w:b/>
          <w:bCs/>
        </w:rPr>
        <w:t xml:space="preserve">WEO: Adapt successfully to various </w:t>
      </w:r>
      <w:proofErr w:type="spellStart"/>
      <w:r w:rsidRPr="004B20EA">
        <w:rPr>
          <w:rFonts w:ascii="Times New Roman" w:hAnsi="Times New Roman" w:cs="Times New Roman"/>
          <w:b/>
          <w:bCs/>
        </w:rPr>
        <w:t>kūlana</w:t>
      </w:r>
      <w:proofErr w:type="spellEnd"/>
      <w:r w:rsidRPr="004B20EA">
        <w:rPr>
          <w:rFonts w:ascii="Times New Roman" w:hAnsi="Times New Roman" w:cs="Times New Roman"/>
          <w:b/>
          <w:bCs/>
        </w:rPr>
        <w:t xml:space="preserve"> (roles &amp; status).</w:t>
      </w:r>
    </w:p>
    <w:p w:rsidR="004B20EA" w:rsidRPr="004B20EA" w:rsidRDefault="004B20EA" w:rsidP="004B20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B20EA">
        <w:rPr>
          <w:rFonts w:ascii="Times New Roman" w:hAnsi="Times New Roman" w:cs="Times New Roman"/>
          <w:b/>
          <w:bCs/>
        </w:rPr>
        <w:t xml:space="preserve">4. </w:t>
      </w:r>
      <w:r w:rsidRPr="004B20EA">
        <w:rPr>
          <w:rFonts w:ascii="Times New Roman" w:hAnsi="Times New Roman" w:cs="Times New Roman"/>
        </w:rPr>
        <w:t>Students understand different roles in societies in order to adapt and succeed as responsible members of society.</w:t>
      </w:r>
    </w:p>
    <w:p w:rsidR="004B20EA" w:rsidRPr="004B20EA" w:rsidRDefault="004B20EA" w:rsidP="004B20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4B20EA" w:rsidRPr="004B20EA" w:rsidRDefault="004B20EA" w:rsidP="004B20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B20EA">
        <w:rPr>
          <w:rFonts w:ascii="Times New Roman" w:hAnsi="Times New Roman" w:cs="Times New Roman"/>
          <w:b/>
          <w:bCs/>
          <w:u w:val="single"/>
        </w:rPr>
        <w:t>GLOBAL</w:t>
      </w:r>
    </w:p>
    <w:p w:rsidR="004B20EA" w:rsidRPr="004B20EA" w:rsidRDefault="004B20EA" w:rsidP="004B20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4B20EA" w:rsidRPr="004B20EA" w:rsidRDefault="004B20EA" w:rsidP="004B20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B20EA">
        <w:rPr>
          <w:rFonts w:ascii="Times New Roman" w:hAnsi="Times New Roman" w:cs="Times New Roman"/>
          <w:b/>
          <w:bCs/>
        </w:rPr>
        <w:t>WEO: Live in interdependence with all that surrounds me physically, spiritually, emotionally, and intellectually.</w:t>
      </w:r>
    </w:p>
    <w:p w:rsidR="004B20EA" w:rsidRPr="004B20EA" w:rsidRDefault="004B20EA" w:rsidP="004B20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B20EA">
        <w:rPr>
          <w:rFonts w:ascii="Times New Roman" w:hAnsi="Times New Roman" w:cs="Times New Roman"/>
          <w:b/>
          <w:bCs/>
        </w:rPr>
        <w:t xml:space="preserve">5. </w:t>
      </w:r>
      <w:r w:rsidRPr="004B20EA">
        <w:rPr>
          <w:rFonts w:ascii="Times New Roman" w:hAnsi="Times New Roman" w:cs="Times New Roman"/>
        </w:rPr>
        <w:t>Students will recognize the effects of their thoughts and actions on all things, so that positive change and growth can happen.</w:t>
      </w:r>
    </w:p>
    <w:p w:rsidR="004B20EA" w:rsidRPr="004B20EA" w:rsidRDefault="004B20EA" w:rsidP="004B20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4B20EA" w:rsidRPr="004B20EA" w:rsidRDefault="004B20EA" w:rsidP="004B20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B20EA">
        <w:rPr>
          <w:rFonts w:ascii="Times New Roman" w:hAnsi="Times New Roman" w:cs="Times New Roman"/>
          <w:b/>
          <w:bCs/>
        </w:rPr>
        <w:t xml:space="preserve">WEO: Embrace my collective experience in </w:t>
      </w:r>
      <w:proofErr w:type="spellStart"/>
      <w:r w:rsidRPr="004B20EA">
        <w:rPr>
          <w:rFonts w:ascii="Times New Roman" w:hAnsi="Times New Roman" w:cs="Times New Roman"/>
          <w:b/>
          <w:bCs/>
        </w:rPr>
        <w:t>Hawaiʻi</w:t>
      </w:r>
      <w:proofErr w:type="spellEnd"/>
      <w:r w:rsidRPr="004B20EA">
        <w:rPr>
          <w:rFonts w:ascii="Times New Roman" w:hAnsi="Times New Roman" w:cs="Times New Roman"/>
          <w:b/>
          <w:bCs/>
        </w:rPr>
        <w:t xml:space="preserve"> and the Pacific as a foundation for relating to the diversity of the world.</w:t>
      </w:r>
    </w:p>
    <w:p w:rsidR="004B20EA" w:rsidRPr="004B20EA" w:rsidRDefault="004B20EA" w:rsidP="004B20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B20EA">
        <w:rPr>
          <w:rFonts w:ascii="Times New Roman" w:hAnsi="Times New Roman" w:cs="Times New Roman"/>
          <w:b/>
          <w:bCs/>
        </w:rPr>
        <w:t xml:space="preserve">6. </w:t>
      </w:r>
      <w:r w:rsidRPr="004B20EA">
        <w:rPr>
          <w:rFonts w:ascii="Times New Roman" w:hAnsi="Times New Roman" w:cs="Times New Roman"/>
        </w:rPr>
        <w:t xml:space="preserve">Students will be able to develop an understanding of the diversity in </w:t>
      </w:r>
      <w:proofErr w:type="spellStart"/>
      <w:r w:rsidRPr="004B20EA">
        <w:rPr>
          <w:rFonts w:ascii="Times New Roman" w:hAnsi="Times New Roman" w:cs="Times New Roman"/>
        </w:rPr>
        <w:t>Hawaiʻi</w:t>
      </w:r>
      <w:proofErr w:type="spellEnd"/>
      <w:r w:rsidRPr="004B20EA">
        <w:rPr>
          <w:rFonts w:ascii="Times New Roman" w:hAnsi="Times New Roman" w:cs="Times New Roman"/>
        </w:rPr>
        <w:t xml:space="preserve"> and the Pacific to become a connected and sensitive member of society.</w:t>
      </w:r>
    </w:p>
    <w:p w:rsidR="004B20EA" w:rsidRPr="004B20EA" w:rsidRDefault="004B20EA" w:rsidP="004B20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4B20EA" w:rsidRPr="004B20EA" w:rsidRDefault="004B20EA" w:rsidP="004B20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B20EA">
        <w:rPr>
          <w:rFonts w:ascii="Times New Roman" w:hAnsi="Times New Roman" w:cs="Times New Roman"/>
          <w:b/>
          <w:bCs/>
        </w:rPr>
        <w:t>WEO: Nurture and value my identity as a source of understanding, purpose, meaning and connection to others.</w:t>
      </w:r>
    </w:p>
    <w:p w:rsidR="004B20EA" w:rsidRPr="004B20EA" w:rsidRDefault="004B20EA" w:rsidP="004B20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B20EA">
        <w:rPr>
          <w:rFonts w:ascii="Times New Roman" w:hAnsi="Times New Roman" w:cs="Times New Roman"/>
          <w:b/>
          <w:bCs/>
        </w:rPr>
        <w:t xml:space="preserve">7. </w:t>
      </w:r>
      <w:r w:rsidRPr="004B20EA">
        <w:rPr>
          <w:rFonts w:ascii="Times New Roman" w:hAnsi="Times New Roman" w:cs="Times New Roman"/>
        </w:rPr>
        <w:t xml:space="preserve">Students will be able to have opportunities to discover </w:t>
      </w:r>
      <w:proofErr w:type="gramStart"/>
      <w:r w:rsidRPr="004B20EA">
        <w:rPr>
          <w:rFonts w:ascii="Times New Roman" w:hAnsi="Times New Roman" w:cs="Times New Roman"/>
        </w:rPr>
        <w:t>who</w:t>
      </w:r>
      <w:proofErr w:type="gramEnd"/>
      <w:r w:rsidRPr="004B20EA">
        <w:rPr>
          <w:rFonts w:ascii="Times New Roman" w:hAnsi="Times New Roman" w:cs="Times New Roman"/>
        </w:rPr>
        <w:t xml:space="preserve"> they are to create a stronger self identity in order to develop healthy relationships with others.</w:t>
      </w:r>
    </w:p>
    <w:p w:rsidR="004B20EA" w:rsidRPr="004B20EA" w:rsidRDefault="004B20EA" w:rsidP="004B20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4B20EA" w:rsidRPr="004B20EA" w:rsidRDefault="004B20EA" w:rsidP="004B20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B20EA">
        <w:rPr>
          <w:rFonts w:ascii="Times New Roman" w:hAnsi="Times New Roman" w:cs="Times New Roman"/>
          <w:b/>
          <w:bCs/>
        </w:rPr>
        <w:t xml:space="preserve">WEO: Promote and utilize Hawaiian perspectives and practices to enhance my </w:t>
      </w:r>
      <w:proofErr w:type="gramStart"/>
      <w:r w:rsidRPr="004B20EA">
        <w:rPr>
          <w:rFonts w:ascii="Times New Roman" w:hAnsi="Times New Roman" w:cs="Times New Roman"/>
          <w:b/>
          <w:bCs/>
        </w:rPr>
        <w:t>well-being</w:t>
      </w:r>
      <w:proofErr w:type="gramEnd"/>
      <w:r w:rsidRPr="004B20EA">
        <w:rPr>
          <w:rFonts w:ascii="Times New Roman" w:hAnsi="Times New Roman" w:cs="Times New Roman"/>
          <w:b/>
          <w:bCs/>
        </w:rPr>
        <w:t xml:space="preserve"> of my </w:t>
      </w:r>
      <w:proofErr w:type="spellStart"/>
      <w:r w:rsidRPr="004B20EA">
        <w:rPr>
          <w:rFonts w:ascii="Times New Roman" w:hAnsi="Times New Roman" w:cs="Times New Roman"/>
          <w:b/>
          <w:bCs/>
        </w:rPr>
        <w:t>ʻohana</w:t>
      </w:r>
      <w:proofErr w:type="spellEnd"/>
      <w:r w:rsidRPr="004B20EA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4B20EA">
        <w:rPr>
          <w:rFonts w:ascii="Times New Roman" w:hAnsi="Times New Roman" w:cs="Times New Roman"/>
          <w:b/>
          <w:bCs/>
        </w:rPr>
        <w:t>kaiāulu</w:t>
      </w:r>
      <w:proofErr w:type="spellEnd"/>
      <w:r w:rsidRPr="004B20EA">
        <w:rPr>
          <w:rFonts w:ascii="Times New Roman" w:hAnsi="Times New Roman" w:cs="Times New Roman"/>
          <w:b/>
          <w:bCs/>
        </w:rPr>
        <w:t xml:space="preserve"> (community), </w:t>
      </w:r>
      <w:proofErr w:type="spellStart"/>
      <w:r w:rsidRPr="004B20EA">
        <w:rPr>
          <w:rFonts w:ascii="Times New Roman" w:hAnsi="Times New Roman" w:cs="Times New Roman"/>
          <w:b/>
          <w:bCs/>
        </w:rPr>
        <w:t>lāhui</w:t>
      </w:r>
      <w:proofErr w:type="spellEnd"/>
      <w:r w:rsidRPr="004B20EA">
        <w:rPr>
          <w:rFonts w:ascii="Times New Roman" w:hAnsi="Times New Roman" w:cs="Times New Roman"/>
          <w:b/>
          <w:bCs/>
        </w:rPr>
        <w:t xml:space="preserve"> (people) and world.</w:t>
      </w:r>
    </w:p>
    <w:p w:rsidR="004B20EA" w:rsidRPr="004B20EA" w:rsidRDefault="004B20EA" w:rsidP="004B20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B20EA">
        <w:rPr>
          <w:rFonts w:ascii="Times New Roman" w:hAnsi="Times New Roman" w:cs="Times New Roman"/>
          <w:b/>
          <w:bCs/>
        </w:rPr>
        <w:t xml:space="preserve">8. </w:t>
      </w:r>
      <w:r w:rsidRPr="004B20EA">
        <w:rPr>
          <w:rFonts w:ascii="Times New Roman" w:hAnsi="Times New Roman" w:cs="Times New Roman"/>
        </w:rPr>
        <w:t>Students will be able to identify multiple Hawaiian perspectives, Hawaiian values and Hawaiian practices that have evolved over time, and apply these perspectives, values and practices to be a servant leader within their communities.</w:t>
      </w:r>
    </w:p>
    <w:p w:rsidR="004B20EA" w:rsidRPr="004B20EA" w:rsidRDefault="004B20EA" w:rsidP="004B20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4B20EA" w:rsidRPr="004B20EA" w:rsidRDefault="004B20EA" w:rsidP="004B20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4B20EA" w:rsidRPr="004B20EA" w:rsidRDefault="004B20EA" w:rsidP="004B20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B20EA">
        <w:rPr>
          <w:rFonts w:ascii="Times New Roman" w:hAnsi="Times New Roman" w:cs="Times New Roman"/>
          <w:b/>
          <w:bCs/>
          <w:u w:val="single"/>
        </w:rPr>
        <w:t>KNOWLEDGE &amp; WISDOM</w:t>
      </w:r>
    </w:p>
    <w:p w:rsidR="004B20EA" w:rsidRPr="004B20EA" w:rsidRDefault="004B20EA" w:rsidP="004B20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4B20EA" w:rsidRPr="004B20EA" w:rsidRDefault="004B20EA" w:rsidP="004B20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B20EA">
        <w:rPr>
          <w:rFonts w:ascii="Times New Roman" w:hAnsi="Times New Roman" w:cs="Times New Roman"/>
          <w:b/>
          <w:bCs/>
        </w:rPr>
        <w:t>WEO: Utilize various sources to foster and seek knowledge.</w:t>
      </w:r>
    </w:p>
    <w:p w:rsidR="004B20EA" w:rsidRPr="004B20EA" w:rsidRDefault="004B20EA" w:rsidP="004B20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B20EA">
        <w:rPr>
          <w:rFonts w:ascii="Times New Roman" w:hAnsi="Times New Roman" w:cs="Times New Roman"/>
          <w:b/>
          <w:bCs/>
        </w:rPr>
        <w:t>9.  </w:t>
      </w:r>
      <w:r w:rsidRPr="004B20EA">
        <w:rPr>
          <w:rFonts w:ascii="Times New Roman" w:hAnsi="Times New Roman" w:cs="Times New Roman"/>
        </w:rPr>
        <w:t>Students will be able to utilize various resources to foster inquiry and seek knowledge.</w:t>
      </w:r>
    </w:p>
    <w:p w:rsidR="004B20EA" w:rsidRPr="004B20EA" w:rsidRDefault="004B20EA" w:rsidP="004B20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4B20EA" w:rsidRPr="004B20EA" w:rsidRDefault="004B20EA" w:rsidP="004B20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highlight w:val="yellow"/>
        </w:rPr>
      </w:pPr>
      <w:r w:rsidRPr="004B20EA">
        <w:rPr>
          <w:rFonts w:ascii="Times New Roman" w:hAnsi="Times New Roman" w:cs="Times New Roman"/>
          <w:b/>
          <w:bCs/>
          <w:highlight w:val="yellow"/>
        </w:rPr>
        <w:t>WEO: Engage in critical thinking to apply traditional knowledge to my contemporary context.</w:t>
      </w:r>
    </w:p>
    <w:p w:rsidR="004B20EA" w:rsidRPr="004B20EA" w:rsidRDefault="004B20EA" w:rsidP="004B20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highlight w:val="yellow"/>
        </w:rPr>
      </w:pPr>
      <w:r w:rsidRPr="004B20EA">
        <w:rPr>
          <w:rFonts w:ascii="Times New Roman" w:hAnsi="Times New Roman" w:cs="Times New Roman"/>
          <w:b/>
          <w:bCs/>
          <w:highlight w:val="yellow"/>
        </w:rPr>
        <w:t xml:space="preserve">10. </w:t>
      </w:r>
      <w:r w:rsidRPr="004B20EA">
        <w:rPr>
          <w:rFonts w:ascii="Times New Roman" w:hAnsi="Times New Roman" w:cs="Times New Roman"/>
          <w:highlight w:val="yellow"/>
        </w:rPr>
        <w:t>Students will be able to learn from the past to positively affect the present.</w:t>
      </w:r>
    </w:p>
    <w:p w:rsidR="004B20EA" w:rsidRPr="004B20EA" w:rsidRDefault="004B20EA" w:rsidP="004B20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highlight w:val="yellow"/>
        </w:rPr>
      </w:pPr>
    </w:p>
    <w:p w:rsidR="004B20EA" w:rsidRPr="004B20EA" w:rsidRDefault="004B20EA" w:rsidP="004B20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highlight w:val="yellow"/>
        </w:rPr>
      </w:pPr>
      <w:r w:rsidRPr="004B20EA">
        <w:rPr>
          <w:rFonts w:ascii="Times New Roman" w:hAnsi="Times New Roman" w:cs="Times New Roman"/>
          <w:highlight w:val="yellow"/>
        </w:rPr>
        <w:t>Why this WEO?</w:t>
      </w:r>
    </w:p>
    <w:p w:rsidR="004B20EA" w:rsidRPr="004B20EA" w:rsidRDefault="004B20EA" w:rsidP="004B20EA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highlight w:val="yellow"/>
        </w:rPr>
      </w:pPr>
      <w:r w:rsidRPr="004B20EA">
        <w:rPr>
          <w:rFonts w:ascii="Times New Roman" w:hAnsi="Times New Roman" w:cs="Times New Roman"/>
          <w:highlight w:val="yellow"/>
        </w:rPr>
        <w:t>This is a goal of the social sciences and humanities.</w:t>
      </w:r>
    </w:p>
    <w:p w:rsidR="004B20EA" w:rsidRPr="004B20EA" w:rsidRDefault="004B20EA" w:rsidP="004B20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highlight w:val="yellow"/>
        </w:rPr>
      </w:pPr>
    </w:p>
    <w:p w:rsidR="004B20EA" w:rsidRPr="004B20EA" w:rsidRDefault="004B20EA" w:rsidP="004B20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highlight w:val="yellow"/>
        </w:rPr>
      </w:pPr>
      <w:r w:rsidRPr="004B20EA">
        <w:rPr>
          <w:rFonts w:ascii="Times New Roman" w:hAnsi="Times New Roman" w:cs="Times New Roman"/>
          <w:highlight w:val="yellow"/>
        </w:rPr>
        <w:t xml:space="preserve">How do we see this WEO connected to our </w:t>
      </w:r>
      <w:proofErr w:type="gramStart"/>
      <w:r w:rsidRPr="004B20EA">
        <w:rPr>
          <w:rFonts w:ascii="Times New Roman" w:hAnsi="Times New Roman" w:cs="Times New Roman"/>
          <w:highlight w:val="yellow"/>
        </w:rPr>
        <w:t>9-12 department</w:t>
      </w:r>
      <w:proofErr w:type="gramEnd"/>
      <w:r w:rsidRPr="004B20EA">
        <w:rPr>
          <w:rFonts w:ascii="Times New Roman" w:hAnsi="Times New Roman" w:cs="Times New Roman"/>
          <w:highlight w:val="yellow"/>
        </w:rPr>
        <w:t xml:space="preserve"> work?</w:t>
      </w:r>
    </w:p>
    <w:p w:rsidR="004B20EA" w:rsidRPr="004B20EA" w:rsidRDefault="004B20EA" w:rsidP="004B20EA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highlight w:val="yellow"/>
        </w:rPr>
      </w:pPr>
      <w:r w:rsidRPr="004B20EA">
        <w:rPr>
          <w:rFonts w:ascii="Times New Roman" w:hAnsi="Times New Roman" w:cs="Times New Roman"/>
          <w:highlight w:val="yellow"/>
        </w:rPr>
        <w:t>Social sciences and humanit</w:t>
      </w:r>
      <w:r w:rsidRPr="004B20EA">
        <w:rPr>
          <w:rFonts w:ascii="Times New Roman" w:hAnsi="Times New Roman" w:cs="Times New Roman"/>
          <w:highlight w:val="yellow"/>
        </w:rPr>
        <w:t xml:space="preserve">ies are uniquely concerned with </w:t>
      </w:r>
      <w:r w:rsidRPr="004B20EA">
        <w:rPr>
          <w:rFonts w:ascii="Times New Roman" w:hAnsi="Times New Roman" w:cs="Times New Roman"/>
          <w:highlight w:val="yellow"/>
        </w:rPr>
        <w:t xml:space="preserve">empowering students to apply historical understanding to present &amp; future situations. </w:t>
      </w:r>
    </w:p>
    <w:p w:rsidR="004B20EA" w:rsidRPr="004B20EA" w:rsidRDefault="004B20EA" w:rsidP="004B20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4B20EA" w:rsidRPr="004B20EA" w:rsidRDefault="004B20EA" w:rsidP="004B20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B20EA">
        <w:rPr>
          <w:rFonts w:ascii="Times New Roman" w:hAnsi="Times New Roman" w:cs="Times New Roman"/>
          <w:b/>
          <w:bCs/>
        </w:rPr>
        <w:t>WEO: Transform my knowledge through the blending of imagination, intuition and intellect.</w:t>
      </w:r>
    </w:p>
    <w:p w:rsidR="004B20EA" w:rsidRPr="004B20EA" w:rsidRDefault="004B20EA" w:rsidP="004B20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B20EA">
        <w:rPr>
          <w:rFonts w:ascii="Times New Roman" w:hAnsi="Times New Roman" w:cs="Times New Roman"/>
          <w:b/>
          <w:bCs/>
        </w:rPr>
        <w:t xml:space="preserve">11. </w:t>
      </w:r>
      <w:r w:rsidRPr="004B20EA">
        <w:rPr>
          <w:rFonts w:ascii="Times New Roman" w:hAnsi="Times New Roman" w:cs="Times New Roman"/>
        </w:rPr>
        <w:t>Students will be able to apply their knowledge in innovative, creative and meaningful ways.</w:t>
      </w:r>
    </w:p>
    <w:p w:rsidR="004B20EA" w:rsidRPr="004B20EA" w:rsidRDefault="004B20EA" w:rsidP="004B20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4B20EA" w:rsidRPr="004B20EA" w:rsidRDefault="004B20EA" w:rsidP="004B20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B20EA">
        <w:rPr>
          <w:rFonts w:ascii="Times New Roman" w:hAnsi="Times New Roman" w:cs="Times New Roman"/>
          <w:b/>
          <w:bCs/>
        </w:rPr>
        <w:t>WEO: Seek and apply knowledge ethically.</w:t>
      </w:r>
    </w:p>
    <w:p w:rsidR="004B20EA" w:rsidRPr="004B20EA" w:rsidRDefault="004B20EA" w:rsidP="004B20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B20EA">
        <w:rPr>
          <w:rFonts w:ascii="Times New Roman" w:hAnsi="Times New Roman" w:cs="Times New Roman"/>
          <w:b/>
          <w:bCs/>
        </w:rPr>
        <w:t xml:space="preserve">12. </w:t>
      </w:r>
      <w:r w:rsidRPr="004B20EA">
        <w:rPr>
          <w:rFonts w:ascii="Times New Roman" w:hAnsi="Times New Roman" w:cs="Times New Roman"/>
        </w:rPr>
        <w:t>Students will practice ethical behaviors while seeking, acquiring and applying knowledge.</w:t>
      </w:r>
    </w:p>
    <w:p w:rsidR="004B20EA" w:rsidRPr="004B20EA" w:rsidRDefault="004B20EA" w:rsidP="004B20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9752F" w:rsidRPr="004B20EA" w:rsidRDefault="0019752F">
      <w:pPr>
        <w:rPr>
          <w:rFonts w:ascii="Times New Roman" w:hAnsi="Times New Roman" w:cs="Times New Roman"/>
        </w:rPr>
      </w:pPr>
    </w:p>
    <w:sectPr w:rsidR="0019752F" w:rsidRPr="004B20EA" w:rsidSect="00943E3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0EA"/>
    <w:rsid w:val="0019752F"/>
    <w:rsid w:val="004B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27CD48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475</Words>
  <Characters>2714</Characters>
  <Application>Microsoft Macintosh Word</Application>
  <DocSecurity>0</DocSecurity>
  <Lines>22</Lines>
  <Paragraphs>6</Paragraphs>
  <ScaleCrop>false</ScaleCrop>
  <Company/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</dc:creator>
  <cp:keywords/>
  <dc:description/>
  <cp:lastModifiedBy>KS</cp:lastModifiedBy>
  <cp:revision>1</cp:revision>
  <dcterms:created xsi:type="dcterms:W3CDTF">2012-11-10T00:47:00Z</dcterms:created>
  <dcterms:modified xsi:type="dcterms:W3CDTF">2012-11-10T00:52:00Z</dcterms:modified>
</cp:coreProperties>
</file>