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B72296" w:rsidP="009F37A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  <w:bookmarkStart w:id="0" w:name="_GoBack"/>
      <w:bookmarkEnd w:id="0"/>
      <w:r>
        <w:rPr>
          <w:b/>
          <w:bCs/>
          <w:sz w:val="24"/>
          <w:szCs w:val="24"/>
        </w:rPr>
        <w:t>WASC-WEO Agenda</w:t>
      </w:r>
    </w:p>
    <w:p w:rsidR="00A77B3E" w:rsidRDefault="00B72296" w:rsidP="009F37A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Friday, November 9, 2012</w:t>
      </w:r>
    </w:p>
    <w:p w:rsidR="00A77B3E" w:rsidRDefault="00B72296" w:rsidP="009F37A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Consensus Mapping </w:t>
      </w:r>
    </w:p>
    <w:p w:rsidR="00A77B3E" w:rsidRDefault="00B72296" w:rsidP="009F37A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(Action Plans)</w:t>
      </w:r>
    </w:p>
    <w:p w:rsidR="00A77B3E" w:rsidRDefault="00370D42" w:rsidP="009F37A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</w:p>
    <w:p w:rsidR="00A77B3E" w:rsidRDefault="00B72296" w:rsidP="009F37A6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Desired Outcomes:</w:t>
      </w:r>
    </w:p>
    <w:p w:rsidR="009F37A6" w:rsidRDefault="009F37A6" w:rsidP="009F37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</w:pPr>
      <w:r>
        <w:t xml:space="preserve">Agreement on WEO links to use in our department consensus maps. </w:t>
      </w:r>
    </w:p>
    <w:p w:rsidR="009F37A6" w:rsidRDefault="009F37A6" w:rsidP="009F37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</w:pPr>
      <w:r>
        <w:t xml:space="preserve">Identify links between WEO &amp; Guidance Curriculum (Topics) </w:t>
      </w:r>
    </w:p>
    <w:p w:rsidR="00FF3E3F" w:rsidRDefault="00FF3E3F" w:rsidP="00FF3E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</w:pPr>
      <w:r>
        <w:t>Develop</w:t>
      </w:r>
      <w:r w:rsidR="000253B6">
        <w:t xml:space="preserve"> WEO links</w:t>
      </w:r>
      <w:r>
        <w:t xml:space="preserve"> with content, skills</w:t>
      </w:r>
      <w:r w:rsidR="009F37A6">
        <w:t xml:space="preserve">, and assessments that are reflected in our activities as a department.  </w:t>
      </w:r>
    </w:p>
    <w:p w:rsidR="00A77B3E" w:rsidRDefault="00370D42" w:rsidP="009F37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ind w:left="720"/>
      </w:pPr>
    </w:p>
    <w:p w:rsidR="00A77B3E" w:rsidRDefault="00370D42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:rsidR="00A77B3E" w:rsidRDefault="00370D42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:rsidR="00A77B3E" w:rsidRDefault="00370D42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6891"/>
        <w:gridCol w:w="1442"/>
      </w:tblGrid>
      <w:tr w:rsidR="00BD68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B722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</w:pPr>
            <w:r>
              <w:rPr>
                <w:b/>
                <w:bCs/>
                <w:sz w:val="28"/>
                <w:szCs w:val="28"/>
                <w:shd w:val="solid" w:color="9FC5E8" w:fill="9FC5E8"/>
              </w:rPr>
              <w:t>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B722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</w:pPr>
            <w:r>
              <w:rPr>
                <w:b/>
                <w:bCs/>
                <w:sz w:val="28"/>
                <w:szCs w:val="28"/>
                <w:shd w:val="solid" w:color="9FC5E8" w:fill="9FC5E8"/>
              </w:rPr>
              <w:t>Topic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B722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</w:pPr>
            <w:r>
              <w:rPr>
                <w:b/>
                <w:bCs/>
                <w:sz w:val="28"/>
                <w:szCs w:val="28"/>
                <w:shd w:val="solid" w:color="9FC5E8" w:fill="9FC5E8"/>
              </w:rPr>
              <w:t>Location</w:t>
            </w:r>
          </w:p>
        </w:tc>
      </w:tr>
      <w:tr w:rsidR="00BD68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BD68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>8:00-9:00</w:t>
            </w:r>
            <w:r w:rsidR="00B72296">
              <w:t xml:space="preserve"> 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BD68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b/>
                <w:bCs/>
              </w:rPr>
            </w:pPr>
            <w:r>
              <w:t>Faculty Meeting:  review outcomes for the day, forecast for future teacher work days/K2K early release 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BD68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>Choral Room</w:t>
            </w:r>
          </w:p>
        </w:tc>
      </w:tr>
      <w:tr w:rsidR="00BD68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BD68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>9:00-11:00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BD68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>Review Norms</w:t>
            </w:r>
          </w:p>
          <w:p w:rsidR="00BD681E" w:rsidRDefault="00BD68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>Review/Refine  WEO agreements</w:t>
            </w:r>
          </w:p>
          <w:p w:rsidR="00BD681E" w:rsidRDefault="00BD68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B722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>Smith 201</w:t>
            </w:r>
          </w:p>
        </w:tc>
      </w:tr>
      <w:tr w:rsidR="00BD68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BD68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>11:00-12:00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BD68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 xml:space="preserve">Lunch </w:t>
            </w:r>
            <w:r w:rsidR="00B72296">
              <w:t xml:space="preserve">Break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370D4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</w:p>
        </w:tc>
      </w:tr>
      <w:tr w:rsidR="00BD68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BD68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t>12:00-Pau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FF3E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</w:pPr>
            <w:r>
              <w:rPr>
                <w:b/>
                <w:bCs/>
              </w:rPr>
              <w:t>WEO Group Work Session</w:t>
            </w:r>
          </w:p>
          <w:p w:rsidR="00A77B3E" w:rsidRDefault="00370D42" w:rsidP="00B722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line="240" w:lineRule="auto"/>
              <w:ind w:left="7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 w:rsidRDefault="00FF3E3F" w:rsidP="00FF3E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720"/>
              </w:tabs>
              <w:spacing w:line="240" w:lineRule="auto"/>
            </w:pPr>
            <w:r>
              <w:t>Smith 201</w:t>
            </w:r>
          </w:p>
        </w:tc>
      </w:tr>
    </w:tbl>
    <w:p w:rsidR="00A77B3E" w:rsidRDefault="00370D42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:rsidR="00A77B3E" w:rsidRDefault="00370D42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:rsidR="00FF3E3F" w:rsidRDefault="00FF3E3F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Lunch:  on your own</w:t>
      </w:r>
    </w:p>
    <w:p w:rsidR="00FF3E3F" w:rsidRDefault="00FF3E3F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:rsidR="00A77B3E" w:rsidRDefault="00FF3E3F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Please bring:</w:t>
      </w:r>
    </w:p>
    <w:p w:rsidR="00FF3E3F" w:rsidRDefault="00FF3E3F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:rsidR="00FF3E3F" w:rsidRDefault="00FF3E3F">
      <w:pPr>
        <w:pBdr>
          <w:top w:val="nil"/>
          <w:left w:val="nil"/>
          <w:bottom w:val="nil"/>
          <w:right w:val="nil"/>
          <w:between w:val="nil"/>
          <w:bar w:val="nil"/>
        </w:pBdr>
      </w:pPr>
      <w:r>
        <w:t>Laptops with chargers</w:t>
      </w:r>
    </w:p>
    <w:p w:rsidR="00A77B3E" w:rsidRDefault="00370D42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sectPr w:rsidR="00A77B3E" w:rsidSect="00E172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2962D7A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4C4A64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44D05666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DC6842F0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57803C0C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126E5D48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25CC70C0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07D49E84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AAB6A6EE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000002"/>
    <w:multiLevelType w:val="hybridMultilevel"/>
    <w:tmpl w:val="00000002"/>
    <w:lvl w:ilvl="0" w:tplc="D81C6AEA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250A6C4E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832A6AB8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94C003BE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CE64873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1A49940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9D96119E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37B8E5CC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6ABC103C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>
    <w:nsid w:val="00000003"/>
    <w:multiLevelType w:val="hybridMultilevel"/>
    <w:tmpl w:val="00000003"/>
    <w:lvl w:ilvl="0" w:tplc="715E8DAE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C6CAD640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D3A01E96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CC48758A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C07C08A0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41A4B11E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79D680A2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439632C0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F88994C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8F"/>
    <w:rsid w:val="000253B6"/>
    <w:rsid w:val="002950E8"/>
    <w:rsid w:val="00370D42"/>
    <w:rsid w:val="004E45A2"/>
    <w:rsid w:val="00867ACE"/>
    <w:rsid w:val="009F37A6"/>
    <w:rsid w:val="00B72296"/>
    <w:rsid w:val="00BD681E"/>
    <w:rsid w:val="00E1728F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728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360" w:after="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80" w:after="80"/>
      <w:outlineLvl w:val="2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spacing w:before="240" w:after="40"/>
      <w:outlineLvl w:val="3"/>
    </w:pPr>
    <w:rPr>
      <w:i/>
      <w:iCs/>
      <w:color w:val="666666"/>
    </w:rPr>
  </w:style>
  <w:style w:type="paragraph" w:styleId="Heading5">
    <w:name w:val="heading 5"/>
    <w:basedOn w:val="Normal"/>
    <w:next w:val="Normal"/>
    <w:qFormat/>
    <w:rsid w:val="00EF7B96"/>
    <w:pPr>
      <w:spacing w:before="220" w:after="40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00" w:after="40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728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360" w:after="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80" w:after="80"/>
      <w:outlineLvl w:val="2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spacing w:before="240" w:after="40"/>
      <w:outlineLvl w:val="3"/>
    </w:pPr>
    <w:rPr>
      <w:i/>
      <w:iCs/>
      <w:color w:val="666666"/>
    </w:rPr>
  </w:style>
  <w:style w:type="paragraph" w:styleId="Heading5">
    <w:name w:val="heading 5"/>
    <w:basedOn w:val="Normal"/>
    <w:next w:val="Normal"/>
    <w:qFormat/>
    <w:rsid w:val="00EF7B96"/>
    <w:pPr>
      <w:spacing w:before="220" w:after="40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00" w:after="40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Macintosh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2</cp:revision>
  <dcterms:created xsi:type="dcterms:W3CDTF">2012-11-08T01:00:00Z</dcterms:created>
  <dcterms:modified xsi:type="dcterms:W3CDTF">2012-11-08T01:00:00Z</dcterms:modified>
</cp:coreProperties>
</file>