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8F39E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Pepeke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ʻAike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He Practice #6</w:t>
      </w:r>
    </w:p>
    <w:p w14:paraId="7886AC84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954607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Inoa</w:t>
      </w:r>
      <w:proofErr w:type="spellEnd"/>
      <w:r>
        <w:rPr>
          <w:rFonts w:ascii="Times New Roman" w:hAnsi="Times New Roman" w:cs="Times New Roman"/>
          <w:color w:val="000000"/>
        </w:rPr>
        <w:t>: _____________________</w:t>
      </w:r>
    </w:p>
    <w:p w14:paraId="36AC60F9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0E10EF8D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Lā</w:t>
      </w:r>
      <w:proofErr w:type="spellEnd"/>
      <w:r>
        <w:rPr>
          <w:rFonts w:ascii="Times New Roman" w:hAnsi="Times New Roman" w:cs="Times New Roman"/>
          <w:color w:val="000000"/>
        </w:rPr>
        <w:t>: ____________</w:t>
      </w:r>
    </w:p>
    <w:p w14:paraId="3AC2A574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58521394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Hola</w:t>
      </w:r>
      <w:proofErr w:type="spellEnd"/>
      <w:r>
        <w:rPr>
          <w:rFonts w:ascii="Times New Roman" w:hAnsi="Times New Roman" w:cs="Times New Roman"/>
          <w:color w:val="000000"/>
        </w:rPr>
        <w:t xml:space="preserve"> Papa: _____</w:t>
      </w:r>
    </w:p>
    <w:p w14:paraId="5FC5F6B2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895F403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Translate these into Hawaiian using the </w:t>
      </w:r>
      <w:proofErr w:type="spellStart"/>
      <w:r>
        <w:rPr>
          <w:rFonts w:ascii="Times New Roman" w:hAnsi="Times New Roman" w:cs="Times New Roman"/>
          <w:color w:val="000000"/>
        </w:rPr>
        <w:t>Pepeke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ʻAike</w:t>
      </w:r>
      <w:proofErr w:type="spellEnd"/>
      <w:r>
        <w:rPr>
          <w:rFonts w:ascii="Times New Roman" w:hAnsi="Times New Roman" w:cs="Times New Roman"/>
          <w:color w:val="000000"/>
        </w:rPr>
        <w:t xml:space="preserve"> He. </w:t>
      </w:r>
    </w:p>
    <w:p w14:paraId="3BBEFFC4" w14:textId="77777777" w:rsidR="00017E3C" w:rsidRDefault="00017E3C" w:rsidP="00017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966D287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 xml:space="preserve">That (near) is a pretty island in the ocean. </w:t>
      </w:r>
    </w:p>
    <w:p w14:paraId="68A75417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51E865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4D5610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4EB88E5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 xml:space="preserve">She is a famous person on </w:t>
      </w:r>
      <w:proofErr w:type="spellStart"/>
      <w:r w:rsidRPr="00017E3C">
        <w:rPr>
          <w:rFonts w:ascii="Times New Roman" w:hAnsi="Times New Roman" w:cs="Times New Roman"/>
          <w:color w:val="000000"/>
        </w:rPr>
        <w:t>Hawaiʻi</w:t>
      </w:r>
      <w:proofErr w:type="spellEnd"/>
      <w:r w:rsidRPr="00017E3C">
        <w:rPr>
          <w:rFonts w:ascii="Times New Roman" w:hAnsi="Times New Roman" w:cs="Times New Roman"/>
          <w:color w:val="000000"/>
        </w:rPr>
        <w:t xml:space="preserve">. </w:t>
      </w:r>
    </w:p>
    <w:p w14:paraId="2AEF6DF1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E598B98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4D2648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C24664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017E3C">
        <w:rPr>
          <w:rFonts w:ascii="Times New Roman" w:hAnsi="Times New Roman" w:cs="Times New Roman"/>
          <w:color w:val="000000"/>
        </w:rPr>
        <w:t>Kaʻilihau</w:t>
      </w:r>
      <w:proofErr w:type="spellEnd"/>
      <w:r w:rsidRPr="00017E3C">
        <w:rPr>
          <w:rFonts w:ascii="Times New Roman" w:hAnsi="Times New Roman" w:cs="Times New Roman"/>
          <w:color w:val="000000"/>
        </w:rPr>
        <w:t xml:space="preserve"> is a happy child with his surf board. </w:t>
      </w:r>
    </w:p>
    <w:p w14:paraId="66132093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D594BA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AB75792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A7581F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 xml:space="preserve">That is a big moon in the sky. </w:t>
      </w:r>
    </w:p>
    <w:p w14:paraId="0CECA689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BD8040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EE1715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F82F9C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 xml:space="preserve">That yellow flower is a tiny flower in the tree. </w:t>
      </w:r>
    </w:p>
    <w:p w14:paraId="1547493E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AD193A2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5198BF7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1B3B9A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 xml:space="preserve">This plant is a </w:t>
      </w:r>
      <w:proofErr w:type="spellStart"/>
      <w:r w:rsidRPr="00017E3C">
        <w:rPr>
          <w:rFonts w:ascii="Times New Roman" w:hAnsi="Times New Roman" w:cs="Times New Roman"/>
          <w:color w:val="000000"/>
        </w:rPr>
        <w:t>koa</w:t>
      </w:r>
      <w:proofErr w:type="spellEnd"/>
      <w:r w:rsidRPr="00017E3C">
        <w:rPr>
          <w:rFonts w:ascii="Times New Roman" w:hAnsi="Times New Roman" w:cs="Times New Roman"/>
          <w:color w:val="000000"/>
        </w:rPr>
        <w:t xml:space="preserve"> tree.</w:t>
      </w:r>
    </w:p>
    <w:p w14:paraId="6FCA579D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90059D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034414F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FBA5568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>Today is a cold day.</w:t>
      </w:r>
    </w:p>
    <w:p w14:paraId="4A6B4B3A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31BEC0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C6F7496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D8781C" w14:textId="77777777" w:rsidR="00017E3C" w:rsidRPr="00017E3C" w:rsidRDefault="00017E3C" w:rsidP="00017E3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7E3C">
        <w:rPr>
          <w:rFonts w:ascii="Times New Roman" w:hAnsi="Times New Roman" w:cs="Times New Roman"/>
          <w:color w:val="000000"/>
        </w:rPr>
        <w:t>That small boy is a nice boy over there.</w:t>
      </w:r>
    </w:p>
    <w:p w14:paraId="7D8486EF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0398AF0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940CCE" w14:textId="77777777" w:rsidR="00017E3C" w:rsidRDefault="00017E3C" w:rsidP="00017E3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CBBF8BA" w14:textId="77777777" w:rsidR="005623C0" w:rsidRDefault="00017E3C" w:rsidP="00017E3C">
      <w:pPr>
        <w:pStyle w:val="ListParagraph"/>
        <w:numPr>
          <w:ilvl w:val="0"/>
          <w:numId w:val="9"/>
        </w:numPr>
      </w:pPr>
      <w:bookmarkStart w:id="0" w:name="_GoBack"/>
      <w:bookmarkEnd w:id="0"/>
      <w:r w:rsidRPr="00017E3C">
        <w:rPr>
          <w:rFonts w:ascii="Times New Roman" w:hAnsi="Times New Roman" w:cs="Times New Roman"/>
          <w:color w:val="000000"/>
        </w:rPr>
        <w:t>That is a huge star in the sky.</w:t>
      </w:r>
    </w:p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2AA4700"/>
    <w:multiLevelType w:val="hybridMultilevel"/>
    <w:tmpl w:val="1D58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C"/>
    <w:rsid w:val="00017E3C"/>
    <w:rsid w:val="007D3EDA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8A3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Macintosh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2017-03-14T21:24:00Z</dcterms:created>
  <dcterms:modified xsi:type="dcterms:W3CDTF">2017-03-14T21:26:00Z</dcterms:modified>
</cp:coreProperties>
</file>